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6" w:rsidRPr="00FF34C6" w:rsidRDefault="00FF34C6" w:rsidP="00FF34C6">
      <w:pPr>
        <w:pStyle w:val="Tekstpodstawowy"/>
        <w:spacing w:line="360" w:lineRule="auto"/>
        <w:jc w:val="center"/>
        <w:rPr>
          <w:rFonts w:ascii="Comic Sans MS" w:hAnsi="Comic Sans MS" w:cs="Comic Sans MS"/>
          <w:b/>
          <w:sz w:val="24"/>
          <w:szCs w:val="24"/>
        </w:rPr>
      </w:pPr>
    </w:p>
    <w:p w:rsidR="00FF34C6" w:rsidRPr="00641FF9" w:rsidRDefault="00FF34C6" w:rsidP="00FF34C6">
      <w:pPr>
        <w:pStyle w:val="Tekstpodstawowy"/>
        <w:spacing w:line="360" w:lineRule="auto"/>
        <w:jc w:val="center"/>
        <w:rPr>
          <w:rFonts w:ascii="Comic Sans MS" w:hAnsi="Comic Sans MS" w:cs="Comic Sans MS"/>
          <w:b/>
          <w:color w:val="0070C0"/>
          <w:sz w:val="24"/>
          <w:szCs w:val="24"/>
        </w:rPr>
      </w:pPr>
      <w:r w:rsidRPr="00641FF9">
        <w:rPr>
          <w:rFonts w:ascii="Comic Sans MS" w:hAnsi="Comic Sans MS" w:cs="Comic Sans MS"/>
          <w:b/>
          <w:color w:val="0070C0"/>
          <w:sz w:val="24"/>
          <w:szCs w:val="24"/>
        </w:rPr>
        <w:t>ZAPISY DZIECI DO PRZEDSZKOLA</w:t>
      </w:r>
    </w:p>
    <w:p w:rsidR="00FF34C6" w:rsidRPr="00641FF9" w:rsidRDefault="00FF34C6" w:rsidP="00FF34C6">
      <w:pPr>
        <w:pStyle w:val="Tekstpodstawowy"/>
        <w:spacing w:line="360" w:lineRule="auto"/>
        <w:jc w:val="center"/>
        <w:rPr>
          <w:rFonts w:ascii="Comic Sans MS" w:hAnsi="Comic Sans MS" w:cs="Comic Sans MS"/>
          <w:b/>
          <w:color w:val="0070C0"/>
          <w:sz w:val="24"/>
          <w:szCs w:val="24"/>
        </w:rPr>
      </w:pPr>
      <w:r w:rsidRPr="00641FF9">
        <w:rPr>
          <w:rFonts w:ascii="Comic Sans MS" w:hAnsi="Comic Sans MS" w:cs="Comic Sans MS"/>
          <w:b/>
          <w:color w:val="0070C0"/>
          <w:sz w:val="24"/>
          <w:szCs w:val="24"/>
        </w:rPr>
        <w:t>NA ROK SZKOLNY 2020/2021</w:t>
      </w:r>
    </w:p>
    <w:p w:rsidR="00FF34C6" w:rsidRPr="00FF34C6" w:rsidRDefault="00FF34C6" w:rsidP="00FF34C6">
      <w:pPr>
        <w:pStyle w:val="Tekstpodstawowy"/>
        <w:spacing w:line="360" w:lineRule="auto"/>
        <w:jc w:val="both"/>
        <w:rPr>
          <w:rFonts w:ascii="Comic Sans MS" w:hAnsi="Comic Sans MS" w:cs="Comic Sans MS"/>
          <w:b/>
          <w:sz w:val="24"/>
          <w:szCs w:val="24"/>
        </w:rPr>
      </w:pPr>
    </w:p>
    <w:p w:rsidR="00FF34C6" w:rsidRPr="00FF34C6" w:rsidRDefault="00FF34C6" w:rsidP="00FF34C6">
      <w:pPr>
        <w:pStyle w:val="Tekstpodstawowy"/>
        <w:spacing w:line="360" w:lineRule="auto"/>
        <w:jc w:val="both"/>
        <w:rPr>
          <w:rFonts w:ascii="Georgia" w:hAnsi="Georgia" w:cs="Georgia"/>
          <w:b/>
          <w:sz w:val="24"/>
          <w:szCs w:val="24"/>
        </w:rPr>
      </w:pPr>
    </w:p>
    <w:p w:rsidR="00E975C5" w:rsidRDefault="00FF34C6" w:rsidP="00FF34C6">
      <w:pPr>
        <w:spacing w:before="171" w:after="171"/>
        <w:jc w:val="both"/>
        <w:rPr>
          <w:rFonts w:ascii="Georgia" w:hAnsi="Georgia" w:cs="Georgia"/>
          <w:b/>
        </w:rPr>
      </w:pPr>
      <w:r w:rsidRPr="00FF34C6">
        <w:rPr>
          <w:rFonts w:ascii="Georgia" w:hAnsi="Georgia" w:cs="Georgia"/>
          <w:b/>
          <w:u w:val="single"/>
        </w:rPr>
        <w:t>02.03.2020 r. - 25.03.2020 r</w:t>
      </w:r>
      <w:r w:rsidRPr="00FF34C6">
        <w:rPr>
          <w:rFonts w:ascii="Georgia" w:hAnsi="Georgia" w:cs="Georgia"/>
          <w:b/>
        </w:rPr>
        <w:t xml:space="preserve">. </w:t>
      </w:r>
    </w:p>
    <w:p w:rsidR="00E975C5" w:rsidRDefault="00FF34C6" w:rsidP="00FF34C6">
      <w:pPr>
        <w:spacing w:before="171" w:after="171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  <w:b/>
        </w:rPr>
        <w:t>do godz. 15:00</w:t>
      </w:r>
      <w:r w:rsidRPr="00FF34C6">
        <w:rPr>
          <w:rFonts w:ascii="Georgia" w:hAnsi="Georgia" w:cs="Georgia"/>
        </w:rPr>
        <w:t xml:space="preserve"> składanie wniosków </w:t>
      </w:r>
      <w:r w:rsidR="00E975C5">
        <w:rPr>
          <w:rFonts w:ascii="Georgia" w:hAnsi="Georgia" w:cs="Georgia"/>
        </w:rPr>
        <w:br/>
      </w:r>
      <w:r w:rsidRPr="00FF34C6">
        <w:rPr>
          <w:rFonts w:ascii="Georgia" w:hAnsi="Georgia" w:cs="Georgia"/>
        </w:rPr>
        <w:t>o przyjęcie dziecka do przedszkola</w:t>
      </w:r>
      <w:r w:rsidR="00E975C5">
        <w:rPr>
          <w:rFonts w:ascii="Georgia" w:hAnsi="Georgia" w:cs="Georgia"/>
        </w:rPr>
        <w:t xml:space="preserve"> wraz </w:t>
      </w:r>
      <w:r w:rsidR="00E975C5">
        <w:rPr>
          <w:rFonts w:ascii="Georgia" w:hAnsi="Georgia" w:cs="Georgia"/>
        </w:rPr>
        <w:br/>
        <w:t xml:space="preserve">z wymaganymi załącznikami </w:t>
      </w:r>
    </w:p>
    <w:p w:rsidR="00FF34C6" w:rsidRPr="00FF34C6" w:rsidRDefault="00FF34C6" w:rsidP="00FF34C6">
      <w:pPr>
        <w:spacing w:before="171" w:after="171"/>
        <w:jc w:val="both"/>
        <w:rPr>
          <w:rFonts w:ascii="Georgia" w:hAnsi="Georgia" w:cs="Georgia"/>
          <w:b/>
          <w:sz w:val="22"/>
          <w:szCs w:val="22"/>
        </w:rPr>
      </w:pPr>
      <w:r w:rsidRPr="00FF34C6">
        <w:rPr>
          <w:rFonts w:ascii="Georgia" w:hAnsi="Georgia" w:cs="Georgia"/>
        </w:rPr>
        <w:t xml:space="preserve">(wniosek do pobrania w przedszkolu lub </w:t>
      </w:r>
      <w:r w:rsidR="00E975C5">
        <w:rPr>
          <w:rFonts w:ascii="Georgia" w:hAnsi="Georgia" w:cs="Georgia"/>
        </w:rPr>
        <w:br/>
      </w:r>
      <w:r w:rsidRPr="00FF34C6">
        <w:rPr>
          <w:rFonts w:ascii="Georgia" w:hAnsi="Georgia" w:cs="Georgia"/>
        </w:rPr>
        <w:t xml:space="preserve">na </w:t>
      </w:r>
      <w:hyperlink r:id="rId6" w:history="1">
        <w:r w:rsidRPr="00FF34C6">
          <w:rPr>
            <w:rStyle w:val="Hipercze"/>
            <w:rFonts w:ascii="Georgia" w:hAnsi="Georgia" w:cs="Georgia"/>
            <w:color w:val="auto"/>
          </w:rPr>
          <w:t>www.przedszkole.malanow.pl</w:t>
        </w:r>
      </w:hyperlink>
      <w:r w:rsidRPr="00FF34C6">
        <w:rPr>
          <w:rFonts w:ascii="Georgia" w:hAnsi="Georgia" w:cs="Georgia"/>
        </w:rPr>
        <w:t xml:space="preserve"> w zakładce </w:t>
      </w:r>
      <w:r w:rsidRPr="00FF34C6">
        <w:rPr>
          <w:rFonts w:ascii="Georgia" w:hAnsi="Georgia" w:cs="Georgia"/>
        </w:rPr>
        <w:br/>
        <w:t>„Dokumenty” (Rekrutacja 2020/21)</w:t>
      </w:r>
    </w:p>
    <w:p w:rsidR="00FF34C6" w:rsidRPr="00FF34C6" w:rsidRDefault="00FF34C6" w:rsidP="00FF34C6">
      <w:pPr>
        <w:spacing w:before="114" w:after="114"/>
        <w:jc w:val="both"/>
        <w:rPr>
          <w:rFonts w:ascii="Georgia" w:hAnsi="Georgia" w:cs="Georgia"/>
          <w:b/>
          <w:sz w:val="22"/>
          <w:szCs w:val="22"/>
        </w:rPr>
      </w:pPr>
    </w:p>
    <w:p w:rsidR="00FF34C6" w:rsidRPr="00FF34C6" w:rsidRDefault="00197817" w:rsidP="00FF34C6">
      <w:pPr>
        <w:spacing w:before="114" w:after="114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u w:val="single"/>
        </w:rPr>
        <w:t>31.03.2020</w:t>
      </w:r>
      <w:r w:rsidR="00FF34C6" w:rsidRPr="00FF34C6">
        <w:rPr>
          <w:rFonts w:ascii="Georgia" w:hAnsi="Georgia" w:cs="Georgia"/>
          <w:b/>
          <w:u w:val="single"/>
        </w:rPr>
        <w:t>r</w:t>
      </w:r>
      <w:r w:rsidR="00FF34C6" w:rsidRPr="00FF34C6">
        <w:rPr>
          <w:rFonts w:ascii="Georgia" w:hAnsi="Georgia" w:cs="Georgia"/>
          <w:u w:val="single"/>
        </w:rPr>
        <w:t>.</w:t>
      </w:r>
      <w:r w:rsidR="00FF34C6" w:rsidRPr="00FF34C6">
        <w:rPr>
          <w:rFonts w:ascii="Georgia" w:hAnsi="Georgia" w:cs="Georgia"/>
        </w:rPr>
        <w:t xml:space="preserve"> - lista dzieci zakwalifikowanych</w:t>
      </w:r>
      <w:r>
        <w:rPr>
          <w:rFonts w:ascii="Georgia" w:hAnsi="Georgia" w:cs="Georgia"/>
        </w:rPr>
        <w:t xml:space="preserve"> </w:t>
      </w:r>
      <w:r w:rsidR="00FF34C6" w:rsidRPr="00FF34C6">
        <w:rPr>
          <w:rFonts w:ascii="Georgia" w:hAnsi="Georgia" w:cs="Georgia"/>
        </w:rPr>
        <w:t xml:space="preserve">i niezakwalifikowanych do postępowania rekrutacyjnego na tablicy ogłoszeń </w:t>
      </w:r>
      <w:r>
        <w:rPr>
          <w:rFonts w:ascii="Georgia" w:hAnsi="Georgia" w:cs="Georgia"/>
        </w:rPr>
        <w:t>w</w:t>
      </w:r>
      <w:r w:rsidR="00FF34C6" w:rsidRPr="00FF34C6">
        <w:rPr>
          <w:rFonts w:ascii="Georgia" w:hAnsi="Georgia" w:cs="Georgia"/>
        </w:rPr>
        <w:t> przedszkolu.</w:t>
      </w:r>
    </w:p>
    <w:p w:rsidR="00FF34C6" w:rsidRPr="00FF34C6" w:rsidRDefault="00FF34C6" w:rsidP="00FF34C6">
      <w:pPr>
        <w:spacing w:before="57" w:after="57"/>
        <w:jc w:val="both"/>
        <w:rPr>
          <w:rFonts w:ascii="Georgia" w:hAnsi="Georgia" w:cs="Georgia"/>
        </w:rPr>
      </w:pPr>
    </w:p>
    <w:p w:rsidR="00E975C5" w:rsidRDefault="00FF34C6" w:rsidP="00FF34C6">
      <w:pPr>
        <w:spacing w:before="57" w:after="57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  <w:b/>
          <w:u w:val="single"/>
        </w:rPr>
        <w:t>01.04.2020 r. – 06.04.2020 r.</w:t>
      </w:r>
      <w:r w:rsidRPr="00FF34C6">
        <w:rPr>
          <w:rFonts w:ascii="Georgia" w:hAnsi="Georgia" w:cs="Georgia"/>
        </w:rPr>
        <w:t xml:space="preserve"> </w:t>
      </w:r>
    </w:p>
    <w:p w:rsidR="00FF34C6" w:rsidRPr="00FF34C6" w:rsidRDefault="00FF34C6" w:rsidP="00FF34C6">
      <w:pPr>
        <w:spacing w:before="57" w:after="57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  <w:b/>
          <w:bCs/>
        </w:rPr>
        <w:t>do godz.15.00</w:t>
      </w:r>
      <w:r w:rsidRPr="00FF34C6">
        <w:rPr>
          <w:rFonts w:ascii="Georgia" w:hAnsi="Georgia" w:cs="Georgia"/>
        </w:rPr>
        <w:t xml:space="preserve"> – potwierdzenie przez rodzica kandydata woli przyjęcia dziecka do </w:t>
      </w:r>
      <w:r w:rsidR="00197817">
        <w:rPr>
          <w:rFonts w:ascii="Georgia" w:hAnsi="Georgia" w:cs="Georgia"/>
        </w:rPr>
        <w:t>p</w:t>
      </w:r>
      <w:r w:rsidRPr="00FF34C6">
        <w:rPr>
          <w:rFonts w:ascii="Georgia" w:hAnsi="Georgia" w:cs="Georgia"/>
        </w:rPr>
        <w:t>rzedszkola w postaci pisemnego oświadczenia</w:t>
      </w:r>
    </w:p>
    <w:p w:rsidR="00FF34C6" w:rsidRPr="00FF34C6" w:rsidRDefault="00FF34C6" w:rsidP="00FF34C6">
      <w:pPr>
        <w:jc w:val="both"/>
        <w:rPr>
          <w:rFonts w:ascii="Georgia" w:hAnsi="Georgia" w:cs="Georgia"/>
        </w:rPr>
      </w:pPr>
    </w:p>
    <w:p w:rsidR="00FF34C6" w:rsidRPr="00FF34C6" w:rsidRDefault="00FF34C6" w:rsidP="00FF34C6">
      <w:pPr>
        <w:spacing w:before="114" w:after="114"/>
        <w:jc w:val="both"/>
        <w:rPr>
          <w:rFonts w:ascii="Georgia" w:hAnsi="Georgia" w:cs="Georgia"/>
          <w:b/>
          <w:bCs/>
        </w:rPr>
      </w:pPr>
      <w:r w:rsidRPr="00FF34C6">
        <w:rPr>
          <w:rFonts w:ascii="Georgia" w:hAnsi="Georgia" w:cs="Georgia"/>
          <w:b/>
          <w:u w:val="single"/>
        </w:rPr>
        <w:t>08.04.2020 r</w:t>
      </w:r>
      <w:r w:rsidRPr="00FF34C6">
        <w:rPr>
          <w:rFonts w:ascii="Georgia" w:hAnsi="Georgia" w:cs="Georgia"/>
          <w:u w:val="single"/>
        </w:rPr>
        <w:t>.</w:t>
      </w:r>
      <w:r w:rsidRPr="00FF34C6">
        <w:rPr>
          <w:rFonts w:ascii="Georgia" w:hAnsi="Georgia" w:cs="Georgia"/>
        </w:rPr>
        <w:t xml:space="preserve"> - lista dzieci przyjętych </w:t>
      </w:r>
      <w:r w:rsidR="00197817">
        <w:rPr>
          <w:rFonts w:ascii="Georgia" w:hAnsi="Georgia" w:cs="Georgia"/>
        </w:rPr>
        <w:br/>
      </w:r>
      <w:r w:rsidRPr="00FF34C6">
        <w:rPr>
          <w:rFonts w:ascii="Georgia" w:hAnsi="Georgia" w:cs="Georgia"/>
        </w:rPr>
        <w:t>i nieprzyjętych do przedszkola na rok szkolny 2020/2021 na tablicy ogłoszeń w przedszkolu.</w:t>
      </w:r>
    </w:p>
    <w:p w:rsidR="00877A9D" w:rsidRPr="00FF34C6" w:rsidRDefault="00877A9D"/>
    <w:p w:rsidR="00FF34C6" w:rsidRPr="00FF34C6" w:rsidRDefault="00FF34C6"/>
    <w:p w:rsidR="00FF34C6" w:rsidRPr="00FF34C6" w:rsidRDefault="00FF34C6"/>
    <w:p w:rsidR="00FF34C6" w:rsidRPr="00FF34C6" w:rsidRDefault="00FF34C6"/>
    <w:p w:rsidR="00FF34C6" w:rsidRPr="00FF34C6" w:rsidRDefault="00FF34C6"/>
    <w:p w:rsidR="00FF34C6" w:rsidRPr="00FF34C6" w:rsidRDefault="00FF34C6" w:rsidP="00FF34C6">
      <w:pPr>
        <w:pStyle w:val="Tekstpodstawowy"/>
        <w:spacing w:before="57" w:after="57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FF34C6">
        <w:rPr>
          <w:rFonts w:ascii="Comic Sans MS" w:hAnsi="Comic Sans MS" w:cs="Comic Sans MS"/>
          <w:b/>
          <w:bCs/>
          <w:sz w:val="24"/>
          <w:szCs w:val="24"/>
        </w:rPr>
        <w:lastRenderedPageBreak/>
        <w:t xml:space="preserve">WARTO ZAPISAĆ DZIECKO </w:t>
      </w:r>
      <w:r w:rsidRPr="00FF34C6">
        <w:rPr>
          <w:rFonts w:ascii="Comic Sans MS" w:hAnsi="Comic Sans MS" w:cs="Comic Sans MS"/>
          <w:b/>
          <w:bCs/>
          <w:sz w:val="24"/>
          <w:szCs w:val="24"/>
        </w:rPr>
        <w:br/>
        <w:t xml:space="preserve">DO PRZEDSZKOLA, PONIEWAŻ </w:t>
      </w:r>
      <w:r w:rsidRPr="00FF34C6">
        <w:rPr>
          <w:rFonts w:ascii="Comic Sans MS" w:hAnsi="Comic Sans MS" w:cs="Comic Sans MS"/>
          <w:b/>
          <w:bCs/>
          <w:sz w:val="24"/>
          <w:szCs w:val="24"/>
        </w:rPr>
        <w:br/>
        <w:t>PRZEDSZKOLE:</w:t>
      </w:r>
    </w:p>
    <w:p w:rsidR="00FF34C6" w:rsidRPr="00FF34C6" w:rsidRDefault="00FF34C6" w:rsidP="00FF34C6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FF34C6" w:rsidRPr="00FF34C6" w:rsidRDefault="00FF34C6" w:rsidP="00FF34C6">
      <w:pPr>
        <w:numPr>
          <w:ilvl w:val="0"/>
          <w:numId w:val="2"/>
        </w:numPr>
        <w:spacing w:after="120"/>
        <w:ind w:left="426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Sprzyja wszechstronnemu rozwojowi dziecka</w:t>
      </w:r>
    </w:p>
    <w:p w:rsidR="00FF34C6" w:rsidRPr="00FF34C6" w:rsidRDefault="00FF34C6" w:rsidP="00FF34C6">
      <w:pPr>
        <w:pStyle w:val="Tekstpodstawowy31"/>
        <w:numPr>
          <w:ilvl w:val="0"/>
          <w:numId w:val="2"/>
        </w:numPr>
        <w:spacing w:after="120"/>
        <w:ind w:left="426"/>
        <w:jc w:val="both"/>
        <w:rPr>
          <w:rFonts w:ascii="Georgia" w:hAnsi="Georgia" w:cs="Georgia"/>
          <w:sz w:val="24"/>
          <w:szCs w:val="24"/>
        </w:rPr>
      </w:pPr>
      <w:r w:rsidRPr="00FF34C6">
        <w:rPr>
          <w:rFonts w:ascii="Georgia" w:hAnsi="Georgia" w:cs="Georgia"/>
          <w:b w:val="0"/>
          <w:sz w:val="24"/>
          <w:szCs w:val="24"/>
        </w:rPr>
        <w:t>Wspiera rodziców w wychowaniu dziecka</w:t>
      </w:r>
    </w:p>
    <w:p w:rsidR="00FF34C6" w:rsidRPr="00FF34C6" w:rsidRDefault="00FF34C6" w:rsidP="00FF34C6">
      <w:pPr>
        <w:numPr>
          <w:ilvl w:val="0"/>
          <w:numId w:val="2"/>
        </w:numPr>
        <w:spacing w:after="120"/>
        <w:ind w:left="426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Aktywizuje dziecko do działania</w:t>
      </w:r>
    </w:p>
    <w:p w:rsidR="00FF34C6" w:rsidRPr="00FF34C6" w:rsidRDefault="00FF34C6" w:rsidP="00FF34C6">
      <w:pPr>
        <w:numPr>
          <w:ilvl w:val="0"/>
          <w:numId w:val="2"/>
        </w:numPr>
        <w:spacing w:after="120"/>
        <w:ind w:left="426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Wyposaża dziecko w kluczowe </w:t>
      </w:r>
      <w:r w:rsidR="00197817">
        <w:rPr>
          <w:rFonts w:ascii="Georgia" w:hAnsi="Georgia" w:cs="Georgia"/>
        </w:rPr>
        <w:t>u</w:t>
      </w:r>
      <w:r w:rsidRPr="00FF34C6">
        <w:rPr>
          <w:rFonts w:ascii="Georgia" w:hAnsi="Georgia" w:cs="Georgia"/>
        </w:rPr>
        <w:t>miejętności</w:t>
      </w:r>
    </w:p>
    <w:p w:rsidR="00FF34C6" w:rsidRPr="00FF34C6" w:rsidRDefault="00FF34C6" w:rsidP="00FF34C6">
      <w:pPr>
        <w:pStyle w:val="Nagwek1"/>
        <w:ind w:left="426" w:hanging="360"/>
        <w:jc w:val="center"/>
        <w:rPr>
          <w:rFonts w:ascii="Comic Sans MS" w:hAnsi="Comic Sans MS" w:cs="Comic Sans MS"/>
          <w:b/>
          <w:sz w:val="20"/>
        </w:rPr>
      </w:pPr>
    </w:p>
    <w:p w:rsidR="00FF34C6" w:rsidRDefault="00FF34C6" w:rsidP="00FF34C6">
      <w:pPr>
        <w:rPr>
          <w:rFonts w:ascii="Comic Sans MS" w:hAnsi="Comic Sans MS" w:cs="Comic Sans MS"/>
          <w:b/>
          <w:sz w:val="20"/>
          <w:szCs w:val="20"/>
        </w:rPr>
      </w:pPr>
      <w:bookmarkStart w:id="0" w:name="_GoBack"/>
      <w:bookmarkEnd w:id="0"/>
    </w:p>
    <w:p w:rsidR="00641FF9" w:rsidRPr="00FF34C6" w:rsidRDefault="00641FF9" w:rsidP="00FF34C6">
      <w:pPr>
        <w:rPr>
          <w:rFonts w:ascii="Comic Sans MS" w:hAnsi="Comic Sans MS" w:cs="Comic Sans MS"/>
          <w:b/>
          <w:sz w:val="20"/>
          <w:szCs w:val="20"/>
        </w:rPr>
      </w:pPr>
    </w:p>
    <w:p w:rsidR="00FF34C6" w:rsidRPr="00FF34C6" w:rsidRDefault="00FF34C6" w:rsidP="00FF34C6">
      <w:pPr>
        <w:rPr>
          <w:rFonts w:ascii="Comic Sans MS" w:hAnsi="Comic Sans MS" w:cs="Comic Sans MS"/>
          <w:b/>
          <w:sz w:val="20"/>
          <w:szCs w:val="20"/>
        </w:rPr>
      </w:pPr>
    </w:p>
    <w:p w:rsidR="00641FF9" w:rsidRDefault="00641FF9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jc w:val="center"/>
        <w:rPr>
          <w:rFonts w:ascii="Comic Sans MS" w:hAnsi="Comic Sans MS" w:cs="Georgia"/>
          <w:b/>
          <w:bCs/>
        </w:rPr>
      </w:pP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jc w:val="center"/>
        <w:rPr>
          <w:rFonts w:ascii="Comic Sans MS" w:hAnsi="Comic Sans MS" w:cs="Georgia"/>
          <w:b/>
          <w:bCs/>
        </w:rPr>
      </w:pPr>
      <w:r w:rsidRPr="00FF34C6">
        <w:rPr>
          <w:rFonts w:ascii="Comic Sans MS" w:hAnsi="Comic Sans MS" w:cs="Georgia"/>
          <w:b/>
          <w:bCs/>
        </w:rPr>
        <w:t>DNI OTWARTE PRZEDSZKOLA: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rPr>
          <w:rFonts w:ascii="Georgia" w:hAnsi="Georgia" w:cs="Georgia"/>
          <w:b/>
          <w:bCs/>
        </w:rPr>
      </w:pP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pacing w:before="57" w:after="57"/>
        <w:jc w:val="center"/>
        <w:rPr>
          <w:rFonts w:ascii="Georgia" w:eastAsia="Georgia" w:hAnsi="Georgia" w:cs="Georgia"/>
          <w:sz w:val="26"/>
          <w:szCs w:val="26"/>
        </w:rPr>
      </w:pPr>
      <w:r w:rsidRPr="00FF34C6">
        <w:rPr>
          <w:rFonts w:ascii="Georgia" w:eastAsia="Georgia" w:hAnsi="Georgia" w:cs="Georgia"/>
          <w:sz w:val="26"/>
          <w:szCs w:val="26"/>
        </w:rPr>
        <w:t xml:space="preserve"> </w:t>
      </w:r>
      <w:r w:rsidRPr="00FF34C6">
        <w:rPr>
          <w:rFonts w:ascii="Georgia" w:hAnsi="Georgia" w:cs="Georgia"/>
          <w:sz w:val="26"/>
          <w:szCs w:val="26"/>
        </w:rPr>
        <w:t xml:space="preserve">04.05.2020 r. 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pacing w:before="57" w:after="57"/>
        <w:jc w:val="center"/>
        <w:rPr>
          <w:rFonts w:ascii="Georgia" w:eastAsia="Georgia" w:hAnsi="Georgia" w:cs="Georgia"/>
          <w:sz w:val="26"/>
          <w:szCs w:val="26"/>
        </w:rPr>
      </w:pPr>
      <w:r w:rsidRPr="00FF34C6">
        <w:rPr>
          <w:rFonts w:ascii="Georgia" w:eastAsia="Georgia" w:hAnsi="Georgia" w:cs="Georgia"/>
          <w:sz w:val="26"/>
          <w:szCs w:val="26"/>
        </w:rPr>
        <w:t xml:space="preserve"> </w:t>
      </w:r>
      <w:r w:rsidRPr="00FF34C6">
        <w:rPr>
          <w:rFonts w:ascii="Georgia" w:hAnsi="Georgia" w:cs="Georgia"/>
          <w:sz w:val="26"/>
          <w:szCs w:val="26"/>
        </w:rPr>
        <w:t>11.05.2020 r.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pacing w:before="57" w:after="57"/>
        <w:jc w:val="center"/>
        <w:rPr>
          <w:rFonts w:ascii="Georgia" w:eastAsia="Georgia" w:hAnsi="Georgia" w:cs="Georgia"/>
          <w:sz w:val="26"/>
          <w:szCs w:val="26"/>
        </w:rPr>
      </w:pPr>
      <w:r w:rsidRPr="00FF34C6">
        <w:rPr>
          <w:rFonts w:ascii="Georgia" w:eastAsia="Georgia" w:hAnsi="Georgia" w:cs="Georgia"/>
          <w:sz w:val="26"/>
          <w:szCs w:val="26"/>
        </w:rPr>
        <w:t xml:space="preserve">  18</w:t>
      </w:r>
      <w:r w:rsidRPr="00FF34C6">
        <w:rPr>
          <w:rFonts w:ascii="Georgia" w:hAnsi="Georgia" w:cs="Georgia"/>
          <w:sz w:val="26"/>
          <w:szCs w:val="26"/>
        </w:rPr>
        <w:t>.05.2020 r.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pacing w:before="57" w:after="57"/>
        <w:jc w:val="center"/>
        <w:rPr>
          <w:rFonts w:ascii="Georgia" w:hAnsi="Georgia" w:cs="Georgia"/>
        </w:rPr>
      </w:pPr>
      <w:r w:rsidRPr="00FF34C6">
        <w:rPr>
          <w:rFonts w:ascii="Georgia" w:eastAsia="Georgia" w:hAnsi="Georgia" w:cs="Georgia"/>
          <w:sz w:val="26"/>
          <w:szCs w:val="26"/>
        </w:rPr>
        <w:t xml:space="preserve">  </w:t>
      </w:r>
      <w:r w:rsidRPr="00FF34C6">
        <w:rPr>
          <w:rFonts w:ascii="Georgia" w:hAnsi="Georgia" w:cs="Georgia"/>
          <w:sz w:val="26"/>
          <w:szCs w:val="26"/>
        </w:rPr>
        <w:t>25.05.2020 r.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pacing w:before="57" w:after="57"/>
        <w:jc w:val="center"/>
        <w:rPr>
          <w:rFonts w:ascii="Georgia" w:hAnsi="Georgia" w:cs="Georgia"/>
        </w:rPr>
      </w:pPr>
    </w:p>
    <w:p w:rsidR="00FF34C6" w:rsidRDefault="00FF34C6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jc w:val="center"/>
        <w:rPr>
          <w:rFonts w:ascii="Georgia" w:hAnsi="Georgia" w:cs="Georgia"/>
          <w:b/>
          <w:bCs/>
          <w:sz w:val="28"/>
          <w:szCs w:val="28"/>
        </w:rPr>
      </w:pPr>
      <w:r w:rsidRPr="00FF34C6">
        <w:rPr>
          <w:rFonts w:ascii="Georgia" w:hAnsi="Georgia" w:cs="Georgia"/>
        </w:rPr>
        <w:t xml:space="preserve">w godz. </w:t>
      </w:r>
      <w:r w:rsidRPr="00FF34C6">
        <w:rPr>
          <w:rFonts w:ascii="Georgia" w:hAnsi="Georgia" w:cs="Georgia"/>
          <w:b/>
          <w:bCs/>
          <w:sz w:val="28"/>
          <w:szCs w:val="28"/>
        </w:rPr>
        <w:t>16:00 – 17:00</w:t>
      </w:r>
    </w:p>
    <w:p w:rsidR="00641FF9" w:rsidRPr="00FF34C6" w:rsidRDefault="00641FF9" w:rsidP="00641FF9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jc w:val="center"/>
      </w:pPr>
    </w:p>
    <w:p w:rsidR="00FF34C6" w:rsidRDefault="00FF34C6" w:rsidP="00FF34C6">
      <w:pPr>
        <w:jc w:val="center"/>
      </w:pPr>
    </w:p>
    <w:p w:rsidR="00641FF9" w:rsidRDefault="00641FF9" w:rsidP="00FF34C6">
      <w:pPr>
        <w:jc w:val="center"/>
      </w:pPr>
    </w:p>
    <w:p w:rsidR="00641FF9" w:rsidRPr="00FF34C6" w:rsidRDefault="00641FF9" w:rsidP="00FF34C6">
      <w:pPr>
        <w:jc w:val="center"/>
      </w:pP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FF34C6" w:rsidRPr="00641FF9" w:rsidRDefault="00FF34C6" w:rsidP="00FF34C6">
      <w:pPr>
        <w:jc w:val="center"/>
        <w:rPr>
          <w:rFonts w:ascii="Georgia" w:hAnsi="Georgia" w:cs="Georgia"/>
          <w:b/>
          <w:bCs/>
          <w:color w:val="0070C0"/>
          <w:spacing w:val="100"/>
          <w:sz w:val="28"/>
          <w:szCs w:val="28"/>
        </w:rPr>
      </w:pPr>
      <w:r w:rsidRPr="00641FF9">
        <w:rPr>
          <w:rFonts w:ascii="Comic Sans MS" w:hAnsi="Comic Sans MS" w:cs="Georgia"/>
          <w:b/>
          <w:bCs/>
          <w:color w:val="0070C0"/>
          <w:spacing w:val="100"/>
          <w:sz w:val="28"/>
          <w:szCs w:val="28"/>
        </w:rPr>
        <w:t>Zapraszamy</w:t>
      </w:r>
    </w:p>
    <w:p w:rsidR="00FF34C6" w:rsidRPr="00FF34C6" w:rsidRDefault="00FF34C6"/>
    <w:p w:rsidR="00FF34C6" w:rsidRPr="00FF34C6" w:rsidRDefault="00FF34C6"/>
    <w:p w:rsidR="00FF34C6" w:rsidRPr="00FF34C6" w:rsidRDefault="00FF34C6"/>
    <w:p w:rsidR="00FF34C6" w:rsidRPr="00FF34C6" w:rsidRDefault="00FF34C6"/>
    <w:p w:rsidR="00641FF9" w:rsidRDefault="00641FF9" w:rsidP="00FF34C6">
      <w:pPr>
        <w:jc w:val="center"/>
        <w:rPr>
          <w:rFonts w:ascii="Comic Sans MS" w:hAnsi="Comic Sans MS" w:cs="Georgia"/>
          <w:b/>
          <w:bCs/>
          <w:color w:val="0070C0"/>
          <w:sz w:val="26"/>
          <w:szCs w:val="26"/>
        </w:rPr>
      </w:pPr>
    </w:p>
    <w:p w:rsidR="00FF34C6" w:rsidRPr="00641FF9" w:rsidRDefault="00FF34C6" w:rsidP="00FF34C6">
      <w:pPr>
        <w:jc w:val="center"/>
        <w:rPr>
          <w:rFonts w:ascii="Comic Sans MS" w:hAnsi="Comic Sans MS" w:cs="Georgia"/>
          <w:b/>
          <w:bCs/>
          <w:color w:val="0070C0"/>
          <w:sz w:val="26"/>
          <w:szCs w:val="26"/>
        </w:rPr>
      </w:pPr>
      <w:r w:rsidRPr="00641FF9">
        <w:rPr>
          <w:rFonts w:ascii="Comic Sans MS" w:hAnsi="Comic Sans MS" w:cs="Georgia"/>
          <w:b/>
          <w:bCs/>
          <w:color w:val="0070C0"/>
          <w:sz w:val="26"/>
          <w:szCs w:val="26"/>
        </w:rPr>
        <w:lastRenderedPageBreak/>
        <w:t xml:space="preserve">REKRUTACJA  NA  ROK SZKOLNY </w:t>
      </w:r>
      <w:r w:rsidRPr="00641FF9">
        <w:rPr>
          <w:rFonts w:ascii="Comic Sans MS" w:hAnsi="Comic Sans MS" w:cs="Georgia"/>
          <w:b/>
          <w:bCs/>
          <w:color w:val="0070C0"/>
          <w:sz w:val="32"/>
          <w:szCs w:val="32"/>
        </w:rPr>
        <w:t>2020/2021</w:t>
      </w: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6"/>
          <w:szCs w:val="26"/>
        </w:rPr>
      </w:pPr>
    </w:p>
    <w:p w:rsidR="00FF34C6" w:rsidRPr="00FF34C6" w:rsidRDefault="00834E1F" w:rsidP="00FF34C6">
      <w:pPr>
        <w:jc w:val="center"/>
        <w:rPr>
          <w:rFonts w:ascii="Comic Sans MS" w:hAnsi="Comic Sans MS" w:cs="Comic Sans MS"/>
        </w:rPr>
      </w:pPr>
      <w:r w:rsidRPr="00834E1F">
        <w:rPr>
          <w:rFonts w:ascii="Comic Sans MS" w:hAnsi="Comic Sans MS" w:cs="Georgia"/>
          <w:b/>
          <w:bCs/>
          <w:noProof/>
          <w:sz w:val="26"/>
          <w:szCs w:val="26"/>
          <w:lang w:eastAsia="pl-PL"/>
        </w:rPr>
        <w:drawing>
          <wp:inline distT="0" distB="0" distL="0" distR="0" wp14:anchorId="1B226148" wp14:editId="10FAD323">
            <wp:extent cx="3143885" cy="1229360"/>
            <wp:effectExtent l="0" t="0" r="0" b="0"/>
            <wp:docPr id="2" name="Obraz 2" descr="C:\Users\user\Desktop\ulotka_rekrutacyjna_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lotka_rekrutacyjna_n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u w:val="single"/>
        </w:rPr>
      </w:pPr>
      <w:r w:rsidRPr="00FF34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2C44" wp14:editId="28B20858">
                <wp:simplePos x="0" y="0"/>
                <wp:positionH relativeFrom="column">
                  <wp:posOffset>158750</wp:posOffset>
                </wp:positionH>
                <wp:positionV relativeFrom="paragraph">
                  <wp:posOffset>36830</wp:posOffset>
                </wp:positionV>
                <wp:extent cx="2990850" cy="756920"/>
                <wp:effectExtent l="0" t="2413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0850" cy="756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4C6" w:rsidRPr="00E975C5" w:rsidRDefault="00FF34C6" w:rsidP="00FF34C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E975C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Gminne Przedszkole w Malanowie </w:t>
                            </w:r>
                          </w:p>
                          <w:p w:rsidR="00FF34C6" w:rsidRPr="00E975C5" w:rsidRDefault="00FF34C6" w:rsidP="00FF34C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E975C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z oddziałami zamiejscowymi</w:t>
                            </w:r>
                          </w:p>
                          <w:p w:rsidR="00FF34C6" w:rsidRPr="00E975C5" w:rsidRDefault="00FF34C6" w:rsidP="00FF34C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E975C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323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w Dziadowicach i Miłaczewie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F2C4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.5pt;margin-top:2.9pt;width:235.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FF34C6" w:rsidRPr="00E975C5" w:rsidRDefault="00FF34C6" w:rsidP="00FF34C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E975C5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Gminne Przedszkole w Malanowie </w:t>
                      </w:r>
                    </w:p>
                    <w:p w:rsidR="00FF34C6" w:rsidRPr="00E975C5" w:rsidRDefault="00FF34C6" w:rsidP="00FF34C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E975C5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z oddziałami zamiejscowymi</w:t>
                      </w:r>
                    </w:p>
                    <w:p w:rsidR="00FF34C6" w:rsidRPr="00E975C5" w:rsidRDefault="00FF34C6" w:rsidP="00FF34C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E975C5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323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w Dziadowicach i Miłaczewie</w:t>
                      </w:r>
                    </w:p>
                  </w:txbxContent>
                </v:textbox>
              </v:shape>
            </w:pict>
          </mc:Fallback>
        </mc:AlternateContent>
      </w:r>
    </w:p>
    <w:p w:rsidR="00FF34C6" w:rsidRPr="00FF34C6" w:rsidRDefault="00FF34C6" w:rsidP="00FF34C6">
      <w:pPr>
        <w:jc w:val="center"/>
        <w:rPr>
          <w:rFonts w:ascii="Comic Sans MS" w:hAnsi="Comic Sans MS" w:cs="Comic Sans MS"/>
          <w:u w:val="single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u w:val="single"/>
        </w:rPr>
      </w:pPr>
    </w:p>
    <w:p w:rsidR="00FF34C6" w:rsidRPr="00FF34C6" w:rsidRDefault="00FF34C6" w:rsidP="00FF34C6">
      <w:pPr>
        <w:jc w:val="center"/>
        <w:rPr>
          <w:rFonts w:ascii="Georgia" w:hAnsi="Georgia" w:cs="Georgia"/>
          <w:u w:val="single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u w:val="single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</w:rPr>
      </w:pP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FF34C6">
        <w:rPr>
          <w:rFonts w:ascii="Georgia" w:hAnsi="Georgia" w:cs="Georgia"/>
          <w:b/>
          <w:bCs/>
          <w:sz w:val="28"/>
          <w:szCs w:val="28"/>
        </w:rPr>
        <w:t>ul. Słoneczna 3</w:t>
      </w: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FF34C6">
        <w:rPr>
          <w:rFonts w:ascii="Georgia" w:hAnsi="Georgia" w:cs="Georgia"/>
          <w:b/>
          <w:bCs/>
          <w:sz w:val="28"/>
          <w:szCs w:val="28"/>
        </w:rPr>
        <w:t>62-709 Malanów</w:t>
      </w: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FF34C6">
        <w:rPr>
          <w:rFonts w:ascii="Georgia" w:hAnsi="Georgia" w:cs="Georgia"/>
          <w:b/>
          <w:bCs/>
          <w:sz w:val="28"/>
          <w:szCs w:val="28"/>
        </w:rPr>
        <w:t>tel. 63 288 30 95</w:t>
      </w: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FF34C6">
        <w:rPr>
          <w:rFonts w:ascii="Georgia" w:hAnsi="Georgia" w:cs="Georgia"/>
          <w:b/>
          <w:bCs/>
          <w:sz w:val="28"/>
          <w:szCs w:val="28"/>
        </w:rPr>
        <w:t>507 193 525</w:t>
      </w: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FF34C6" w:rsidRPr="00FF34C6" w:rsidRDefault="00FF34C6" w:rsidP="00FF34C6">
      <w:pPr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b/>
          <w:bCs/>
          <w:i/>
          <w:i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i/>
          <w:i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Comic Sans MS" w:hAnsi="Comic Sans MS" w:cs="Comic Sans MS"/>
          <w:i/>
          <w:iCs/>
          <w:sz w:val="20"/>
          <w:szCs w:val="20"/>
        </w:rPr>
      </w:pPr>
    </w:p>
    <w:p w:rsidR="00FF34C6" w:rsidRPr="00FF34C6" w:rsidRDefault="00FF34C6" w:rsidP="00FF34C6">
      <w:pPr>
        <w:jc w:val="center"/>
        <w:rPr>
          <w:rFonts w:ascii="Georgia" w:hAnsi="Georgia" w:cs="Georgia"/>
          <w:lang w:val="de-DE"/>
        </w:rPr>
      </w:pPr>
      <w:r w:rsidRPr="00FF34C6">
        <w:rPr>
          <w:rFonts w:ascii="Georgia" w:hAnsi="Georgia" w:cs="Georgia"/>
          <w:iCs/>
        </w:rPr>
        <w:t>www.malanow.pl</w:t>
      </w:r>
    </w:p>
    <w:p w:rsidR="00FF34C6" w:rsidRPr="00E975C5" w:rsidRDefault="00FF34C6" w:rsidP="00FF34C6">
      <w:pPr>
        <w:jc w:val="center"/>
        <w:rPr>
          <w:rFonts w:ascii="Georgia" w:hAnsi="Georgia" w:cs="Georgia"/>
          <w:i/>
          <w:color w:val="0070C0"/>
        </w:rPr>
      </w:pPr>
      <w:proofErr w:type="spellStart"/>
      <w:r w:rsidRPr="00FF34C6">
        <w:rPr>
          <w:rFonts w:ascii="Georgia" w:hAnsi="Georgia" w:cs="Georgia"/>
          <w:lang w:val="de-DE"/>
        </w:rPr>
        <w:t>e-mail</w:t>
      </w:r>
      <w:proofErr w:type="spellEnd"/>
      <w:r w:rsidRPr="00FF34C6">
        <w:rPr>
          <w:rFonts w:ascii="Georgia" w:hAnsi="Georgia" w:cs="Georgia"/>
          <w:lang w:val="de-DE"/>
        </w:rPr>
        <w:t>:</w:t>
      </w:r>
      <w:r w:rsidRPr="00FF34C6">
        <w:rPr>
          <w:rFonts w:ascii="Georgia" w:hAnsi="Georgia" w:cs="Georgia"/>
          <w:sz w:val="26"/>
          <w:szCs w:val="26"/>
          <w:lang w:val="de-DE"/>
        </w:rPr>
        <w:t xml:space="preserve"> </w:t>
      </w:r>
      <w:hyperlink r:id="rId8" w:history="1">
        <w:r w:rsidRPr="00E975C5">
          <w:rPr>
            <w:rStyle w:val="Hipercze"/>
            <w:rFonts w:ascii="Georgia" w:hAnsi="Georgia" w:cs="Georgia"/>
            <w:i/>
            <w:color w:val="0070C0"/>
            <w:sz w:val="26"/>
            <w:szCs w:val="26"/>
            <w:lang w:val="de-DE"/>
          </w:rPr>
          <w:t>dyrektor</w:t>
        </w:r>
        <w:r w:rsidRPr="00E975C5">
          <w:rPr>
            <w:rStyle w:val="Hipercze"/>
            <w:rFonts w:ascii="Georgia" w:hAnsi="Georgia" w:cs="Georgia"/>
            <w:i/>
            <w:color w:val="0070C0"/>
            <w:sz w:val="26"/>
            <w:szCs w:val="26"/>
          </w:rPr>
          <w:t>przedszkole@malanow.pl</w:t>
        </w:r>
      </w:hyperlink>
    </w:p>
    <w:p w:rsidR="00FF34C6" w:rsidRPr="00FF34C6" w:rsidRDefault="00FF34C6"/>
    <w:p w:rsidR="00FF34C6" w:rsidRPr="00FF34C6" w:rsidRDefault="00FF34C6"/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1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pBdr>
        <w:spacing w:line="360" w:lineRule="auto"/>
        <w:jc w:val="center"/>
        <w:rPr>
          <w:rFonts w:ascii="Georgia" w:hAnsi="Georgia" w:cs="Georgia"/>
          <w:b/>
          <w:sz w:val="22"/>
          <w:szCs w:val="22"/>
        </w:rPr>
      </w:pP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1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pBdr>
        <w:spacing w:line="360" w:lineRule="auto"/>
        <w:jc w:val="center"/>
        <w:rPr>
          <w:sz w:val="22"/>
          <w:szCs w:val="22"/>
        </w:rPr>
      </w:pPr>
      <w:r w:rsidRPr="00FF34C6">
        <w:rPr>
          <w:rFonts w:ascii="Georgia" w:hAnsi="Georgia" w:cs="Georgia"/>
          <w:b/>
          <w:sz w:val="22"/>
          <w:szCs w:val="22"/>
        </w:rPr>
        <w:t>PRZEDSZKOLE CZYNNE W GODZINACH</w:t>
      </w:r>
      <w:r w:rsidRPr="00FF34C6">
        <w:rPr>
          <w:rFonts w:ascii="Georgia" w:hAnsi="Georgia" w:cs="Georgia"/>
          <w:b/>
          <w:sz w:val="22"/>
          <w:szCs w:val="22"/>
        </w:rPr>
        <w:br/>
        <w:t>6</w:t>
      </w:r>
      <w:r w:rsidRPr="00FF34C6">
        <w:rPr>
          <w:rFonts w:ascii="Georgia" w:hAnsi="Georgia" w:cs="Georgia"/>
          <w:b/>
          <w:sz w:val="22"/>
          <w:szCs w:val="22"/>
          <w:vertAlign w:val="superscript"/>
        </w:rPr>
        <w:t>30</w:t>
      </w:r>
      <w:r w:rsidRPr="00FF34C6">
        <w:rPr>
          <w:rFonts w:ascii="Georgia" w:hAnsi="Georgia" w:cs="Georgia"/>
          <w:b/>
          <w:sz w:val="22"/>
          <w:szCs w:val="22"/>
        </w:rPr>
        <w:t xml:space="preserve"> – 16</w:t>
      </w:r>
      <w:r w:rsidRPr="00FF34C6">
        <w:rPr>
          <w:rFonts w:ascii="Georgia" w:hAnsi="Georgia" w:cs="Georgia"/>
          <w:b/>
          <w:sz w:val="22"/>
          <w:szCs w:val="22"/>
          <w:vertAlign w:val="superscript"/>
        </w:rPr>
        <w:t>00</w:t>
      </w:r>
    </w:p>
    <w:p w:rsidR="00FF34C6" w:rsidRPr="00FF34C6" w:rsidRDefault="00FF34C6" w:rsidP="00641FF9">
      <w:pPr>
        <w:pBdr>
          <w:top w:val="single" w:sz="12" w:space="1" w:color="2E74B5" w:themeColor="accent1" w:themeShade="BF"/>
          <w:left w:val="single" w:sz="12" w:space="1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pBdr>
        <w:spacing w:line="360" w:lineRule="auto"/>
        <w:jc w:val="center"/>
        <w:rPr>
          <w:sz w:val="12"/>
          <w:szCs w:val="12"/>
        </w:rPr>
      </w:pPr>
    </w:p>
    <w:p w:rsidR="00FF34C6" w:rsidRPr="00FF34C6" w:rsidRDefault="00FF34C6" w:rsidP="00FF34C6">
      <w:pPr>
        <w:pStyle w:val="Nagwek3"/>
        <w:keepLines w:val="0"/>
        <w:numPr>
          <w:ilvl w:val="2"/>
          <w:numId w:val="0"/>
        </w:numPr>
        <w:tabs>
          <w:tab w:val="num" w:pos="0"/>
        </w:tabs>
        <w:spacing w:before="0"/>
        <w:ind w:left="720" w:hanging="720"/>
        <w:jc w:val="center"/>
        <w:rPr>
          <w:rFonts w:ascii="Georgia" w:hAnsi="Georgia" w:cs="Georgia"/>
          <w:color w:val="auto"/>
          <w:sz w:val="20"/>
          <w:szCs w:val="28"/>
          <w:u w:val="single"/>
          <w:vertAlign w:val="superscript"/>
        </w:rPr>
      </w:pPr>
    </w:p>
    <w:p w:rsidR="00FF34C6" w:rsidRPr="00FF34C6" w:rsidRDefault="00FF34C6" w:rsidP="00FF34C6">
      <w:pPr>
        <w:jc w:val="center"/>
        <w:rPr>
          <w:rFonts w:ascii="Georgia" w:hAnsi="Georgia" w:cs="Georgia"/>
          <w:b/>
          <w:sz w:val="20"/>
          <w:szCs w:val="20"/>
          <w:u w:val="single"/>
        </w:rPr>
      </w:pPr>
    </w:p>
    <w:p w:rsidR="00FF34C6" w:rsidRPr="00FF34C6" w:rsidRDefault="00FF34C6" w:rsidP="00FF34C6">
      <w:pPr>
        <w:spacing w:before="57" w:after="57"/>
        <w:jc w:val="center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Zajęcia </w:t>
      </w:r>
    </w:p>
    <w:p w:rsidR="00FF34C6" w:rsidRPr="00FF34C6" w:rsidRDefault="00FF34C6" w:rsidP="00FF34C6">
      <w:pPr>
        <w:spacing w:before="57" w:after="57"/>
        <w:jc w:val="center"/>
        <w:rPr>
          <w:rFonts w:ascii="Georgia" w:hAnsi="Georgia" w:cs="Georgia"/>
        </w:rPr>
      </w:pPr>
      <w:r w:rsidRPr="00FF34C6">
        <w:rPr>
          <w:rFonts w:ascii="Georgia" w:hAnsi="Georgia" w:cs="Georgia"/>
        </w:rPr>
        <w:t>w ramach podstawy programowej</w:t>
      </w:r>
    </w:p>
    <w:p w:rsidR="00FF34C6" w:rsidRPr="00FF34C6" w:rsidRDefault="00FF34C6" w:rsidP="00FF34C6">
      <w:pPr>
        <w:spacing w:before="57" w:after="57"/>
        <w:jc w:val="center"/>
        <w:rPr>
          <w:rFonts w:ascii="Georgia" w:hAnsi="Georgia" w:cs="Georgia"/>
          <w:b/>
        </w:rPr>
      </w:pPr>
      <w:r w:rsidRPr="00FF34C6">
        <w:rPr>
          <w:rFonts w:ascii="Georgia" w:hAnsi="Georgia" w:cs="Georgia"/>
        </w:rPr>
        <w:t xml:space="preserve">od </w:t>
      </w:r>
      <w:r w:rsidRPr="00FF34C6">
        <w:rPr>
          <w:rFonts w:ascii="Georgia" w:hAnsi="Georgia" w:cs="Georgia"/>
          <w:b/>
          <w:bCs/>
          <w:sz w:val="28"/>
          <w:szCs w:val="28"/>
        </w:rPr>
        <w:t>8:00</w:t>
      </w:r>
      <w:r w:rsidRPr="00FF34C6">
        <w:rPr>
          <w:rFonts w:ascii="Georgia" w:hAnsi="Georgia" w:cs="Georgia"/>
          <w:sz w:val="28"/>
          <w:szCs w:val="28"/>
        </w:rPr>
        <w:t xml:space="preserve"> </w:t>
      </w:r>
      <w:r w:rsidRPr="00FF34C6">
        <w:rPr>
          <w:rFonts w:ascii="Georgia" w:hAnsi="Georgia" w:cs="Georgia"/>
        </w:rPr>
        <w:t xml:space="preserve">do </w:t>
      </w:r>
      <w:r w:rsidRPr="00FF34C6">
        <w:rPr>
          <w:rFonts w:ascii="Georgia" w:hAnsi="Georgia" w:cs="Georgia"/>
          <w:b/>
          <w:bCs/>
          <w:sz w:val="28"/>
          <w:szCs w:val="28"/>
        </w:rPr>
        <w:t>13:00</w:t>
      </w:r>
      <w:r w:rsidRPr="00FF34C6">
        <w:rPr>
          <w:rFonts w:ascii="Georgia" w:hAnsi="Georgia" w:cs="Georgia"/>
          <w:b/>
        </w:rPr>
        <w:t xml:space="preserve"> są bezpłatne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jc w:val="both"/>
        <w:rPr>
          <w:rFonts w:ascii="Georgia" w:hAnsi="Georgia" w:cs="Georgia"/>
          <w:b/>
        </w:rPr>
      </w:pP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jc w:val="both"/>
        <w:rPr>
          <w:rFonts w:ascii="Georgia" w:hAnsi="Georgia" w:cs="Georgia"/>
          <w:b/>
        </w:rPr>
      </w:pP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Godziny wykraczające 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eastAsia="Georgia" w:hAnsi="Georgia" w:cs="Georgia"/>
          <w:b/>
        </w:rPr>
      </w:pPr>
      <w:r w:rsidRPr="00FF34C6">
        <w:rPr>
          <w:rFonts w:ascii="Georgia" w:hAnsi="Georgia" w:cs="Georgia"/>
        </w:rPr>
        <w:t xml:space="preserve">ponad podstawę programową  </w:t>
      </w:r>
      <w:r w:rsidRPr="00FF34C6">
        <w:rPr>
          <w:rFonts w:ascii="Georgia" w:hAnsi="Georgia" w:cs="Georgia"/>
          <w:b/>
        </w:rPr>
        <w:t>płatne – 1 zł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hAnsi="Georgia" w:cs="Georgia"/>
          <w:b/>
          <w:sz w:val="21"/>
          <w:szCs w:val="21"/>
        </w:rPr>
      </w:pPr>
      <w:r w:rsidRPr="00FF34C6">
        <w:rPr>
          <w:rFonts w:ascii="Georgia" w:eastAsia="Georgia" w:hAnsi="Georgia" w:cs="Georgia"/>
          <w:b/>
        </w:rPr>
        <w:t xml:space="preserve"> </w:t>
      </w:r>
      <w:r w:rsidRPr="00FF34C6">
        <w:rPr>
          <w:rFonts w:ascii="Georgia" w:hAnsi="Georgia" w:cs="Georgia"/>
          <w:b/>
        </w:rPr>
        <w:t>za każdą rozpoczętą godzinę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hAnsi="Georgia" w:cs="Georgia"/>
          <w:b/>
          <w:u w:val="single"/>
        </w:rPr>
      </w:pPr>
      <w:r w:rsidRPr="00FF34C6">
        <w:rPr>
          <w:rFonts w:ascii="Georgia" w:hAnsi="Georgia" w:cs="Georgia"/>
          <w:b/>
          <w:sz w:val="21"/>
          <w:szCs w:val="21"/>
        </w:rPr>
        <w:t>(z wyjątkiem dzieci 6-letnich)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ind w:left="-426"/>
        <w:jc w:val="center"/>
        <w:rPr>
          <w:rFonts w:ascii="Georgia" w:hAnsi="Georgia" w:cs="Georgia"/>
          <w:b/>
          <w:u w:val="single"/>
        </w:rPr>
      </w:pP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hAnsi="Georgia" w:cs="Georgia"/>
          <w:b/>
          <w:u w:val="single"/>
        </w:rPr>
      </w:pPr>
      <w:r w:rsidRPr="00FF34C6">
        <w:rPr>
          <w:rFonts w:ascii="Georgia" w:hAnsi="Georgia" w:cs="Georgia"/>
          <w:b/>
          <w:u w:val="single"/>
        </w:rPr>
        <w:t>PRZEDSZKOLE ZAPEWNIA</w:t>
      </w:r>
    </w:p>
    <w:p w:rsidR="00FF34C6" w:rsidRPr="00FF34C6" w:rsidRDefault="00FF34C6" w:rsidP="00FF34C6">
      <w:pPr>
        <w:tabs>
          <w:tab w:val="left" w:pos="993"/>
          <w:tab w:val="left" w:pos="2268"/>
          <w:tab w:val="left" w:pos="2694"/>
        </w:tabs>
        <w:spacing w:before="57" w:after="57"/>
        <w:jc w:val="center"/>
        <w:rPr>
          <w:rFonts w:ascii="Georgia" w:eastAsia="Georgia" w:hAnsi="Georgia" w:cs="Georgia"/>
          <w:bCs/>
        </w:rPr>
      </w:pPr>
      <w:r w:rsidRPr="00FF34C6">
        <w:rPr>
          <w:rFonts w:ascii="Georgia" w:hAnsi="Georgia" w:cs="Georgia"/>
          <w:b/>
          <w:u w:val="single"/>
        </w:rPr>
        <w:t>PEŁNOWARTOŚCIOWE POSIŁKI:</w:t>
      </w:r>
    </w:p>
    <w:p w:rsidR="00FF34C6" w:rsidRPr="00FF34C6" w:rsidRDefault="00FF34C6" w:rsidP="00FF34C6">
      <w:pPr>
        <w:tabs>
          <w:tab w:val="left" w:pos="1418"/>
        </w:tabs>
        <w:jc w:val="both"/>
        <w:rPr>
          <w:rFonts w:ascii="Georgia" w:eastAsia="Georgia" w:hAnsi="Georgia" w:cs="Georgia"/>
        </w:rPr>
      </w:pPr>
      <w:r w:rsidRPr="00FF34C6">
        <w:rPr>
          <w:rFonts w:ascii="Georgia" w:eastAsia="Georgia" w:hAnsi="Georgia" w:cs="Georgia"/>
          <w:bCs/>
        </w:rPr>
        <w:t xml:space="preserve">                   </w:t>
      </w:r>
    </w:p>
    <w:p w:rsidR="00FF34C6" w:rsidRPr="00FF34C6" w:rsidRDefault="00FF34C6" w:rsidP="00FF34C6">
      <w:pPr>
        <w:tabs>
          <w:tab w:val="left" w:pos="785"/>
          <w:tab w:val="left" w:pos="2424"/>
        </w:tabs>
        <w:jc w:val="both"/>
        <w:rPr>
          <w:rFonts w:ascii="Georgia" w:eastAsia="Georgia" w:hAnsi="Georgia" w:cs="Georgia"/>
        </w:rPr>
      </w:pPr>
      <w:r w:rsidRPr="00FF34C6">
        <w:rPr>
          <w:rFonts w:ascii="Georgia" w:eastAsia="Georgia" w:hAnsi="Georgia" w:cs="Georgia"/>
        </w:rPr>
        <w:tab/>
      </w:r>
      <w:r w:rsidRPr="00FF34C6">
        <w:rPr>
          <w:rFonts w:ascii="Georgia" w:hAnsi="Georgia" w:cs="Georgia"/>
        </w:rPr>
        <w:t xml:space="preserve">śniadanie </w:t>
      </w:r>
      <w:r w:rsidRPr="00FF34C6">
        <w:rPr>
          <w:rFonts w:ascii="Georgia" w:hAnsi="Georgia" w:cs="Georgia"/>
        </w:rPr>
        <w:tab/>
        <w:t>– 9</w:t>
      </w:r>
      <w:r w:rsidRPr="00FF34C6">
        <w:rPr>
          <w:rFonts w:ascii="Georgia" w:hAnsi="Georgia" w:cs="Georgia"/>
          <w:vertAlign w:val="superscript"/>
        </w:rPr>
        <w:t>00</w:t>
      </w:r>
    </w:p>
    <w:p w:rsidR="00FF34C6" w:rsidRPr="00FF34C6" w:rsidRDefault="00FF34C6" w:rsidP="00FF34C6">
      <w:pPr>
        <w:tabs>
          <w:tab w:val="left" w:pos="785"/>
          <w:tab w:val="left" w:pos="2424"/>
        </w:tabs>
        <w:jc w:val="both"/>
        <w:rPr>
          <w:rFonts w:ascii="Georgia" w:eastAsia="Georgia" w:hAnsi="Georgia" w:cs="Georgia"/>
        </w:rPr>
      </w:pPr>
      <w:r w:rsidRPr="00FF34C6">
        <w:rPr>
          <w:rFonts w:ascii="Georgia" w:eastAsia="Georgia" w:hAnsi="Georgia" w:cs="Georgia"/>
        </w:rPr>
        <w:tab/>
      </w:r>
      <w:r w:rsidRPr="00FF34C6">
        <w:rPr>
          <w:rFonts w:ascii="Georgia" w:hAnsi="Georgia" w:cs="Georgia"/>
        </w:rPr>
        <w:t xml:space="preserve">obiad </w:t>
      </w:r>
      <w:r w:rsidRPr="00FF34C6">
        <w:rPr>
          <w:rFonts w:ascii="Georgia" w:hAnsi="Georgia" w:cs="Georgia"/>
        </w:rPr>
        <w:tab/>
        <w:t>– 12</w:t>
      </w:r>
      <w:r w:rsidRPr="00FF34C6">
        <w:rPr>
          <w:rFonts w:ascii="Georgia" w:hAnsi="Georgia" w:cs="Georgia"/>
          <w:vertAlign w:val="superscript"/>
        </w:rPr>
        <w:t>30</w:t>
      </w:r>
    </w:p>
    <w:p w:rsidR="00FF34C6" w:rsidRPr="00FF34C6" w:rsidRDefault="00FF34C6" w:rsidP="00FF34C6">
      <w:pPr>
        <w:tabs>
          <w:tab w:val="left" w:pos="785"/>
          <w:tab w:val="left" w:pos="2424"/>
        </w:tabs>
        <w:jc w:val="both"/>
        <w:rPr>
          <w:rFonts w:ascii="Georgia" w:hAnsi="Georgia" w:cs="Georgia"/>
          <w:vertAlign w:val="superscript"/>
        </w:rPr>
      </w:pPr>
      <w:r w:rsidRPr="00FF34C6">
        <w:rPr>
          <w:rFonts w:ascii="Georgia" w:eastAsia="Georgia" w:hAnsi="Georgia" w:cs="Georgia"/>
        </w:rPr>
        <w:tab/>
      </w:r>
      <w:r w:rsidRPr="00FF34C6">
        <w:rPr>
          <w:rFonts w:ascii="Georgia" w:hAnsi="Georgia" w:cs="Georgia"/>
        </w:rPr>
        <w:t xml:space="preserve">podwieczorek </w:t>
      </w:r>
      <w:r w:rsidRPr="00FF34C6">
        <w:rPr>
          <w:rFonts w:ascii="Georgia" w:hAnsi="Georgia" w:cs="Georgia"/>
        </w:rPr>
        <w:tab/>
        <w:t>– 14</w:t>
      </w:r>
      <w:r w:rsidRPr="00FF34C6">
        <w:rPr>
          <w:rFonts w:ascii="Georgia" w:hAnsi="Georgia" w:cs="Georgia"/>
          <w:vertAlign w:val="superscript"/>
        </w:rPr>
        <w:t>30</w:t>
      </w: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0"/>
        <w:ind w:left="864" w:hanging="864"/>
        <w:rPr>
          <w:rFonts w:ascii="Georgia" w:hAnsi="Georgia" w:cs="Georgia"/>
          <w:b/>
          <w:color w:val="auto"/>
          <w:vertAlign w:val="superscript"/>
        </w:rPr>
      </w:pP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0"/>
        <w:ind w:left="864" w:hanging="864"/>
        <w:jc w:val="center"/>
        <w:rPr>
          <w:rFonts w:ascii="Georgia" w:hAnsi="Georgia" w:cs="Georgia"/>
          <w:b/>
          <w:color w:val="auto"/>
          <w:sz w:val="16"/>
          <w:szCs w:val="16"/>
        </w:rPr>
      </w:pP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57" w:after="57"/>
        <w:ind w:left="864" w:hanging="864"/>
        <w:jc w:val="center"/>
        <w:rPr>
          <w:rFonts w:ascii="Comic Sans MS" w:hAnsi="Comic Sans MS" w:cs="Comic Sans MS"/>
          <w:b/>
          <w:color w:val="auto"/>
          <w:sz w:val="18"/>
          <w:szCs w:val="18"/>
        </w:rPr>
      </w:pPr>
      <w:r w:rsidRPr="00FF34C6">
        <w:rPr>
          <w:rFonts w:ascii="Comic Sans MS" w:hAnsi="Comic Sans MS" w:cs="Comic Sans MS"/>
          <w:b/>
          <w:color w:val="auto"/>
          <w:sz w:val="18"/>
          <w:szCs w:val="18"/>
        </w:rPr>
        <w:t>DZIECIOM BĘDĄCYM NA DIECIE BEZMLECZNEJ</w:t>
      </w: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57" w:after="57"/>
        <w:ind w:left="864" w:hanging="864"/>
        <w:jc w:val="center"/>
        <w:rPr>
          <w:rFonts w:ascii="Georgia" w:hAnsi="Georgia" w:cs="Georgia"/>
          <w:b/>
          <w:color w:val="auto"/>
        </w:rPr>
      </w:pPr>
      <w:r w:rsidRPr="00FF34C6">
        <w:rPr>
          <w:rFonts w:ascii="Comic Sans MS" w:hAnsi="Comic Sans MS" w:cs="Comic Sans MS"/>
          <w:b/>
          <w:color w:val="auto"/>
          <w:sz w:val="18"/>
          <w:szCs w:val="18"/>
        </w:rPr>
        <w:t>DO POSIŁKÓW PODAWANA JEST HERBATA</w:t>
      </w: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0"/>
        <w:ind w:left="864" w:hanging="864"/>
        <w:rPr>
          <w:rFonts w:ascii="Georgia" w:hAnsi="Georgia" w:cs="Georgia"/>
          <w:color w:val="auto"/>
          <w:spacing w:val="20"/>
          <w:u w:val="single"/>
        </w:rPr>
      </w:pPr>
      <w:r w:rsidRPr="00FF34C6">
        <w:rPr>
          <w:rFonts w:ascii="Georgia" w:eastAsia="Georgia" w:hAnsi="Georgia" w:cs="Georgia"/>
          <w:color w:val="auto"/>
          <w:spacing w:val="20"/>
        </w:rPr>
        <w:t xml:space="preserve">   </w:t>
      </w:r>
    </w:p>
    <w:p w:rsidR="00FF34C6" w:rsidRPr="00FF34C6" w:rsidRDefault="00FF34C6" w:rsidP="00FF34C6">
      <w:pPr>
        <w:pStyle w:val="Nagwek4"/>
        <w:keepLines w:val="0"/>
        <w:numPr>
          <w:ilvl w:val="3"/>
          <w:numId w:val="0"/>
        </w:numPr>
        <w:tabs>
          <w:tab w:val="num" w:pos="0"/>
        </w:tabs>
        <w:spacing w:before="0"/>
        <w:ind w:left="864" w:hanging="864"/>
        <w:rPr>
          <w:rFonts w:ascii="Georgia" w:hAnsi="Georgia" w:cs="Georgia"/>
          <w:color w:val="auto"/>
          <w:spacing w:val="20"/>
          <w:u w:val="single"/>
        </w:rPr>
      </w:pPr>
      <w:r w:rsidRPr="00FF34C6">
        <w:rPr>
          <w:rFonts w:ascii="Georgia" w:hAnsi="Georgia" w:cs="Georgia"/>
          <w:color w:val="auto"/>
          <w:spacing w:val="20"/>
          <w:u w:val="single"/>
        </w:rPr>
        <w:t>PRZEDSZKOLE PROPONUJE</w:t>
      </w:r>
    </w:p>
    <w:p w:rsidR="00FF34C6" w:rsidRPr="00FF34C6" w:rsidRDefault="00FF34C6" w:rsidP="00FF34C6">
      <w:pPr>
        <w:rPr>
          <w:rFonts w:ascii="Georgia" w:hAnsi="Georgia" w:cs="Georgia"/>
          <w:spacing w:val="20"/>
          <w:u w:val="single"/>
        </w:rPr>
      </w:pPr>
    </w:p>
    <w:p w:rsidR="00FF34C6" w:rsidRPr="00FF34C6" w:rsidRDefault="00FF34C6" w:rsidP="00FF34C6">
      <w:pPr>
        <w:pStyle w:val="Nagwek4"/>
        <w:ind w:hanging="360"/>
        <w:rPr>
          <w:rFonts w:ascii="Georgia" w:hAnsi="Georgia" w:cs="Georgia"/>
          <w:color w:val="auto"/>
        </w:rPr>
      </w:pPr>
      <w:r w:rsidRPr="00FF34C6">
        <w:rPr>
          <w:rFonts w:ascii="Georgia" w:eastAsia="Georgia" w:hAnsi="Georgia" w:cs="Georgia"/>
          <w:color w:val="auto"/>
        </w:rPr>
        <w:t xml:space="preserve">     </w:t>
      </w:r>
      <w:r w:rsidRPr="00FF34C6">
        <w:rPr>
          <w:rFonts w:ascii="Georgia" w:hAnsi="Georgia" w:cs="Georgia"/>
          <w:color w:val="auto"/>
        </w:rPr>
        <w:t>Zajęcia dodatkowe:</w:t>
      </w:r>
    </w:p>
    <w:p w:rsidR="00FF34C6" w:rsidRPr="00FF34C6" w:rsidRDefault="00FF34C6" w:rsidP="00FF34C6">
      <w:pPr>
        <w:numPr>
          <w:ilvl w:val="0"/>
          <w:numId w:val="3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zajęcia z pedagogiem</w:t>
      </w:r>
    </w:p>
    <w:p w:rsidR="00FF34C6" w:rsidRPr="00FF34C6" w:rsidRDefault="00FF34C6" w:rsidP="00FF34C6">
      <w:pPr>
        <w:numPr>
          <w:ilvl w:val="0"/>
          <w:numId w:val="3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zajęcia logopedyczne</w:t>
      </w:r>
    </w:p>
    <w:p w:rsidR="00FF34C6" w:rsidRPr="00FF34C6" w:rsidRDefault="00FF34C6" w:rsidP="00FF34C6">
      <w:pPr>
        <w:numPr>
          <w:ilvl w:val="0"/>
          <w:numId w:val="3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gimnastyka korekcyjna</w:t>
      </w:r>
    </w:p>
    <w:p w:rsidR="00FF34C6" w:rsidRPr="00FF34C6" w:rsidRDefault="00FF34C6" w:rsidP="00FF34C6">
      <w:pPr>
        <w:numPr>
          <w:ilvl w:val="0"/>
          <w:numId w:val="3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religia</w:t>
      </w:r>
    </w:p>
    <w:p w:rsidR="00FF34C6" w:rsidRPr="00FF34C6" w:rsidRDefault="00FF34C6" w:rsidP="00FF34C6">
      <w:pPr>
        <w:ind w:left="720"/>
        <w:jc w:val="both"/>
        <w:rPr>
          <w:rFonts w:ascii="Georgia" w:hAnsi="Georgia" w:cs="Georgia"/>
        </w:rPr>
      </w:pPr>
    </w:p>
    <w:p w:rsidR="00FF34C6" w:rsidRPr="00FF34C6" w:rsidRDefault="00FF34C6" w:rsidP="00FF34C6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:rsidR="00FF34C6" w:rsidRPr="00FF34C6" w:rsidRDefault="00FF34C6" w:rsidP="00FF34C6">
      <w:pPr>
        <w:spacing w:before="114" w:after="114"/>
        <w:jc w:val="both"/>
        <w:rPr>
          <w:rFonts w:ascii="Georgia" w:hAnsi="Georgia" w:cs="Georgia"/>
          <w:b/>
          <w:bCs/>
          <w:sz w:val="12"/>
          <w:szCs w:val="12"/>
        </w:rPr>
      </w:pPr>
      <w:r w:rsidRPr="00FF34C6">
        <w:rPr>
          <w:rFonts w:ascii="Georgia" w:hAnsi="Georgia" w:cs="Georgia"/>
          <w:b/>
          <w:bCs/>
        </w:rPr>
        <w:lastRenderedPageBreak/>
        <w:t>Atrakcyjne formy zajęć wychowawczo</w:t>
      </w:r>
      <w:r w:rsidRPr="00FF34C6">
        <w:rPr>
          <w:rFonts w:ascii="Georgia" w:hAnsi="Georgia" w:cs="Georgia"/>
          <w:b/>
          <w:bCs/>
        </w:rPr>
        <w:br/>
        <w:t>-dydaktycznych prowadzone przez wykwalifikowaną kadrę pedagogiczną oparte na metodach:</w:t>
      </w:r>
    </w:p>
    <w:p w:rsidR="00FF34C6" w:rsidRPr="00FF34C6" w:rsidRDefault="00FF34C6" w:rsidP="00FF34C6">
      <w:pPr>
        <w:jc w:val="both"/>
        <w:rPr>
          <w:rFonts w:ascii="Georgia" w:hAnsi="Georgia" w:cs="Georgia"/>
          <w:b/>
          <w:bCs/>
          <w:sz w:val="12"/>
          <w:szCs w:val="12"/>
        </w:rPr>
      </w:pPr>
    </w:p>
    <w:p w:rsidR="00FF34C6" w:rsidRPr="00FF34C6" w:rsidRDefault="00FF34C6" w:rsidP="00FF34C6">
      <w:pPr>
        <w:spacing w:before="57" w:after="57"/>
        <w:jc w:val="both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 xml:space="preserve">- </w:t>
      </w:r>
      <w:r w:rsidRPr="00FF34C6">
        <w:rPr>
          <w:rFonts w:ascii="Georgia" w:hAnsi="Georgia" w:cs="Georgia"/>
        </w:rPr>
        <w:t xml:space="preserve">Dobrego Startu </w:t>
      </w:r>
      <w:r w:rsidRPr="00FF34C6">
        <w:rPr>
          <w:rFonts w:ascii="Georgia" w:hAnsi="Georgia" w:cs="Georgia"/>
          <w:bCs/>
        </w:rPr>
        <w:t>M. Bogdanowicz</w:t>
      </w:r>
    </w:p>
    <w:p w:rsidR="00FF34C6" w:rsidRPr="00FF34C6" w:rsidRDefault="00FF34C6" w:rsidP="00FF34C6">
      <w:pPr>
        <w:tabs>
          <w:tab w:val="left" w:pos="6270"/>
        </w:tabs>
        <w:spacing w:before="57" w:after="57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  <w:bCs/>
        </w:rPr>
        <w:t>- Kinezjologii edukacyjnej – P. Dennisona</w:t>
      </w:r>
    </w:p>
    <w:p w:rsidR="00FF34C6" w:rsidRPr="00FF34C6" w:rsidRDefault="00FF34C6" w:rsidP="00FF34C6">
      <w:pPr>
        <w:tabs>
          <w:tab w:val="left" w:pos="142"/>
        </w:tabs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- aktywnego słuchania muzyki - wg </w:t>
      </w:r>
      <w:proofErr w:type="spellStart"/>
      <w:r w:rsidRPr="00FF34C6">
        <w:rPr>
          <w:rFonts w:ascii="Georgia" w:hAnsi="Georgia" w:cs="Georgia"/>
        </w:rPr>
        <w:t>Batii</w:t>
      </w:r>
      <w:proofErr w:type="spellEnd"/>
      <w:r w:rsidRPr="00FF34C6">
        <w:rPr>
          <w:rFonts w:ascii="Georgia" w:eastAsia="Georgia" w:hAnsi="Georgia" w:cs="Georgia"/>
        </w:rPr>
        <w:t xml:space="preserve">  </w:t>
      </w:r>
      <w:r w:rsidRPr="00FF34C6">
        <w:rPr>
          <w:rFonts w:ascii="Georgia" w:hAnsi="Georgia" w:cs="Georgia"/>
        </w:rPr>
        <w:t xml:space="preserve">Strauss,  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- </w:t>
      </w:r>
      <w:proofErr w:type="spellStart"/>
      <w:r w:rsidRPr="00FF34C6">
        <w:rPr>
          <w:rFonts w:ascii="Georgia" w:hAnsi="Georgia" w:cs="Georgia"/>
        </w:rPr>
        <w:t>Dalcrose'a</w:t>
      </w:r>
      <w:proofErr w:type="spellEnd"/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</w:rPr>
        <w:t>- Pedagogiki zabawy</w:t>
      </w:r>
    </w:p>
    <w:p w:rsidR="00FF34C6" w:rsidRPr="00FF34C6" w:rsidRDefault="00FF34C6" w:rsidP="00FF34C6">
      <w:pPr>
        <w:spacing w:before="57" w:after="57"/>
        <w:jc w:val="both"/>
        <w:rPr>
          <w:rFonts w:ascii="Georgia" w:hAnsi="Georgia" w:cs="Georgia"/>
          <w:bCs/>
          <w:lang w:val="de-DE"/>
        </w:rPr>
      </w:pPr>
      <w:r w:rsidRPr="00FF34C6">
        <w:rPr>
          <w:rFonts w:ascii="Georgia" w:hAnsi="Georgia" w:cs="Georgia"/>
          <w:bCs/>
        </w:rPr>
        <w:t>- gimnastyki twórczej:</w:t>
      </w:r>
    </w:p>
    <w:p w:rsidR="00FF34C6" w:rsidRPr="00FF34C6" w:rsidRDefault="00FF34C6" w:rsidP="00FF34C6">
      <w:pPr>
        <w:pStyle w:val="Nagwek4"/>
        <w:spacing w:before="57" w:after="57"/>
        <w:ind w:left="709"/>
        <w:jc w:val="both"/>
        <w:rPr>
          <w:rFonts w:ascii="Georgia" w:hAnsi="Georgia" w:cs="Georgia"/>
          <w:b/>
          <w:bCs/>
          <w:color w:val="auto"/>
          <w:lang w:val="de-DE"/>
        </w:rPr>
      </w:pPr>
      <w:r w:rsidRPr="00FF34C6">
        <w:rPr>
          <w:rFonts w:ascii="Georgia" w:hAnsi="Georgia" w:cs="Georgia"/>
          <w:b/>
          <w:bCs/>
          <w:color w:val="auto"/>
          <w:lang w:val="de-DE"/>
        </w:rPr>
        <w:t xml:space="preserve">- W. </w:t>
      </w:r>
      <w:proofErr w:type="spellStart"/>
      <w:r w:rsidRPr="00FF34C6">
        <w:rPr>
          <w:rFonts w:ascii="Georgia" w:hAnsi="Georgia" w:cs="Georgia"/>
          <w:b/>
          <w:bCs/>
          <w:color w:val="auto"/>
          <w:lang w:val="de-DE"/>
        </w:rPr>
        <w:t>Sherborne</w:t>
      </w:r>
      <w:proofErr w:type="spellEnd"/>
    </w:p>
    <w:p w:rsidR="00FF34C6" w:rsidRPr="00FF34C6" w:rsidRDefault="00FF34C6" w:rsidP="00FF34C6">
      <w:pPr>
        <w:pStyle w:val="Nagwek4"/>
        <w:spacing w:before="57" w:after="57"/>
        <w:ind w:left="709"/>
        <w:jc w:val="both"/>
        <w:rPr>
          <w:rFonts w:ascii="Georgia" w:hAnsi="Georgia" w:cs="Georgia"/>
          <w:b/>
          <w:bCs/>
          <w:color w:val="auto"/>
        </w:rPr>
      </w:pPr>
      <w:r w:rsidRPr="00FF34C6">
        <w:rPr>
          <w:rFonts w:ascii="Georgia" w:hAnsi="Georgia" w:cs="Georgia"/>
          <w:b/>
          <w:bCs/>
          <w:color w:val="auto"/>
          <w:lang w:val="de-DE"/>
        </w:rPr>
        <w:t xml:space="preserve">- R. </w:t>
      </w:r>
      <w:proofErr w:type="spellStart"/>
      <w:r w:rsidRPr="00FF34C6">
        <w:rPr>
          <w:rFonts w:ascii="Georgia" w:hAnsi="Georgia" w:cs="Georgia"/>
          <w:b/>
          <w:bCs/>
          <w:color w:val="auto"/>
          <w:lang w:val="de-DE"/>
        </w:rPr>
        <w:t>Labana</w:t>
      </w:r>
      <w:proofErr w:type="spellEnd"/>
    </w:p>
    <w:p w:rsidR="00FF34C6" w:rsidRPr="00FF34C6" w:rsidRDefault="00FF34C6" w:rsidP="00FF34C6">
      <w:pPr>
        <w:pStyle w:val="Nagwek4"/>
        <w:spacing w:before="57" w:after="57"/>
        <w:ind w:left="709"/>
        <w:jc w:val="both"/>
        <w:rPr>
          <w:rFonts w:ascii="Georgia" w:hAnsi="Georgia" w:cs="Georgia"/>
          <w:color w:val="auto"/>
        </w:rPr>
      </w:pPr>
      <w:r w:rsidRPr="00FF34C6">
        <w:rPr>
          <w:rFonts w:ascii="Georgia" w:hAnsi="Georgia" w:cs="Georgia"/>
          <w:b/>
          <w:bCs/>
          <w:color w:val="auto"/>
        </w:rPr>
        <w:t>- C. Orffa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>- projektu edukacyjnego,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>- innowacji pedagogicznej,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>- cykliczne audycje muzyczne,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- teatrzyki, 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sz w:val="20"/>
          <w:szCs w:val="20"/>
        </w:rPr>
      </w:pPr>
      <w:r w:rsidRPr="00FF34C6">
        <w:rPr>
          <w:rFonts w:ascii="Georgia" w:hAnsi="Georgia" w:cs="Georgia"/>
        </w:rPr>
        <w:t>- wycieczki.</w:t>
      </w:r>
    </w:p>
    <w:p w:rsidR="00FF34C6" w:rsidRPr="00FF34C6" w:rsidRDefault="00FF34C6" w:rsidP="00FF34C6">
      <w:pPr>
        <w:rPr>
          <w:rFonts w:ascii="Georgia" w:hAnsi="Georgia" w:cs="Georgia"/>
          <w:sz w:val="20"/>
          <w:szCs w:val="20"/>
        </w:rPr>
      </w:pPr>
    </w:p>
    <w:p w:rsidR="00FF34C6" w:rsidRPr="00FF34C6" w:rsidRDefault="00FF34C6" w:rsidP="00FF34C6">
      <w:pPr>
        <w:rPr>
          <w:rFonts w:ascii="Georgia" w:hAnsi="Georgia" w:cs="Georgia"/>
          <w:b/>
          <w:bCs/>
          <w:sz w:val="12"/>
          <w:szCs w:val="12"/>
        </w:rPr>
      </w:pPr>
      <w:r w:rsidRPr="00FF34C6">
        <w:rPr>
          <w:rFonts w:ascii="Georgia" w:hAnsi="Georgia" w:cs="Georgia"/>
          <w:b/>
          <w:bCs/>
        </w:rPr>
        <w:t>Tradycje naszego przedszkola: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Pasowanie na przedszkolaka,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 xml:space="preserve">- Ogólnopolski Dzień Przedszkolaka, 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Dzień Praw Dziecka,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Światowy Dzień Pluszowego Misia,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Spotkanie z Mikołajem,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Jasełka bożonarodzeniowe,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Bal karnawałowy,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Dzień Babci i Dziadka,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Dzień Kobiet,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Powitanie wiosny,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Dzień Ziemi,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Dzień Dziecka,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  <w:bCs/>
        </w:rPr>
      </w:pPr>
      <w:r w:rsidRPr="00FF34C6">
        <w:rPr>
          <w:rFonts w:ascii="Georgia" w:hAnsi="Georgia" w:cs="Georgia"/>
          <w:bCs/>
        </w:rPr>
        <w:t>- Festyn rodzinny.</w:t>
      </w:r>
    </w:p>
    <w:p w:rsidR="00FF34C6" w:rsidRPr="00FF34C6" w:rsidRDefault="00FF34C6" w:rsidP="00FF34C6">
      <w:pPr>
        <w:pStyle w:val="Nagwek3"/>
        <w:keepLines w:val="0"/>
        <w:numPr>
          <w:ilvl w:val="2"/>
          <w:numId w:val="0"/>
        </w:numPr>
        <w:tabs>
          <w:tab w:val="num" w:pos="0"/>
        </w:tabs>
        <w:spacing w:before="114" w:after="114"/>
        <w:ind w:left="-45" w:hanging="30"/>
        <w:jc w:val="center"/>
        <w:rPr>
          <w:rFonts w:ascii="Georgia" w:hAnsi="Georgia" w:cs="Georgia"/>
          <w:color w:val="auto"/>
        </w:rPr>
      </w:pPr>
      <w:r w:rsidRPr="00FF34C6">
        <w:rPr>
          <w:rFonts w:ascii="Georgia" w:hAnsi="Georgia" w:cs="Georgia"/>
          <w:color w:val="auto"/>
        </w:rPr>
        <w:lastRenderedPageBreak/>
        <w:t xml:space="preserve">WSPÓŁPRACA Z RODZICAMI </w:t>
      </w:r>
      <w:r w:rsidRPr="00FF34C6">
        <w:rPr>
          <w:rFonts w:ascii="Georgia" w:hAnsi="Georgia" w:cs="Georgia"/>
          <w:color w:val="auto"/>
        </w:rPr>
        <w:br/>
        <w:t>I ŚRODOWISKIEM LOKALNYM</w:t>
      </w:r>
    </w:p>
    <w:p w:rsidR="00FF34C6" w:rsidRPr="00FF34C6" w:rsidRDefault="00FF34C6" w:rsidP="00FF34C6">
      <w:pPr>
        <w:spacing w:before="57" w:after="57"/>
        <w:rPr>
          <w:rFonts w:ascii="Georgia" w:hAnsi="Georgia" w:cs="Georgia"/>
        </w:rPr>
      </w:pPr>
    </w:p>
    <w:p w:rsidR="00FF34C6" w:rsidRPr="00FF34C6" w:rsidRDefault="00FF34C6" w:rsidP="00FF34C6">
      <w:pPr>
        <w:numPr>
          <w:ilvl w:val="0"/>
          <w:numId w:val="4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Organizujemy zajęcia otwarte, imprezy okolicznościowe, uroczystości </w:t>
      </w:r>
    </w:p>
    <w:p w:rsidR="00FF34C6" w:rsidRPr="00FF34C6" w:rsidRDefault="00FF34C6" w:rsidP="00FF34C6">
      <w:pPr>
        <w:ind w:left="720"/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 xml:space="preserve">z udziałem rodziców i zaproszonych </w:t>
      </w:r>
      <w:r w:rsidRPr="00FF34C6">
        <w:rPr>
          <w:rFonts w:ascii="Georgia" w:hAnsi="Georgia" w:cs="Georgia"/>
        </w:rPr>
        <w:br/>
        <w:t>gości</w:t>
      </w:r>
    </w:p>
    <w:p w:rsidR="00FF34C6" w:rsidRPr="00FF34C6" w:rsidRDefault="00FF34C6" w:rsidP="00FF34C6">
      <w:pPr>
        <w:jc w:val="both"/>
        <w:rPr>
          <w:rFonts w:ascii="Georgia" w:hAnsi="Georgia" w:cs="Georgia"/>
        </w:rPr>
      </w:pPr>
    </w:p>
    <w:p w:rsidR="00FF34C6" w:rsidRPr="00FF34C6" w:rsidRDefault="00FF34C6" w:rsidP="00FF34C6">
      <w:pPr>
        <w:pStyle w:val="Tekstpodstawowy21"/>
        <w:numPr>
          <w:ilvl w:val="0"/>
          <w:numId w:val="4"/>
        </w:numPr>
        <w:spacing w:line="240" w:lineRule="auto"/>
        <w:jc w:val="both"/>
        <w:rPr>
          <w:rFonts w:ascii="Georgia" w:hAnsi="Georgia" w:cs="Georgia"/>
          <w:sz w:val="24"/>
          <w:szCs w:val="24"/>
        </w:rPr>
      </w:pPr>
      <w:r w:rsidRPr="00FF34C6">
        <w:rPr>
          <w:rFonts w:ascii="Georgia" w:hAnsi="Georgia" w:cs="Georgia"/>
          <w:sz w:val="24"/>
          <w:szCs w:val="24"/>
        </w:rPr>
        <w:t xml:space="preserve">Współpracujemy z instytucjami na </w:t>
      </w:r>
      <w:r w:rsidRPr="00FF34C6">
        <w:rPr>
          <w:rFonts w:ascii="Georgia" w:hAnsi="Georgia" w:cs="Georgia"/>
          <w:sz w:val="24"/>
          <w:szCs w:val="24"/>
        </w:rPr>
        <w:br/>
        <w:t>terenie całej gminy i poza nią: biblioteka, policja, straż pożarna, muzeum...</w:t>
      </w:r>
    </w:p>
    <w:p w:rsidR="00FF34C6" w:rsidRPr="00FF34C6" w:rsidRDefault="00FF34C6" w:rsidP="00FF34C6">
      <w:pPr>
        <w:pStyle w:val="Tekstpodstawowy21"/>
        <w:spacing w:line="240" w:lineRule="auto"/>
        <w:jc w:val="both"/>
        <w:rPr>
          <w:rFonts w:ascii="Georgia" w:hAnsi="Georgia" w:cs="Georgia"/>
          <w:sz w:val="24"/>
          <w:szCs w:val="24"/>
        </w:rPr>
      </w:pPr>
    </w:p>
    <w:p w:rsidR="00FF34C6" w:rsidRPr="00FF34C6" w:rsidRDefault="00FF34C6" w:rsidP="00FF34C6">
      <w:pPr>
        <w:numPr>
          <w:ilvl w:val="0"/>
          <w:numId w:val="4"/>
        </w:numPr>
        <w:jc w:val="both"/>
        <w:rPr>
          <w:rFonts w:ascii="Georgia" w:hAnsi="Georgia" w:cs="Georgia"/>
        </w:rPr>
      </w:pPr>
      <w:r w:rsidRPr="00FF34C6">
        <w:rPr>
          <w:rFonts w:ascii="Georgia" w:hAnsi="Georgia" w:cs="Georgia"/>
        </w:rPr>
        <w:t>Bierzemy udział w imprezach kulturalnych dla społeczności lokalnej</w:t>
      </w:r>
    </w:p>
    <w:p w:rsidR="00FF34C6" w:rsidRPr="00FF34C6" w:rsidRDefault="00FF34C6" w:rsidP="00FF34C6">
      <w:pPr>
        <w:jc w:val="both"/>
        <w:rPr>
          <w:rFonts w:ascii="Georgia" w:hAnsi="Georgia" w:cs="Georgia"/>
        </w:rPr>
      </w:pPr>
    </w:p>
    <w:p w:rsidR="00FF34C6" w:rsidRPr="00FF34C6" w:rsidRDefault="00FF34C6" w:rsidP="00FF34C6">
      <w:pPr>
        <w:numPr>
          <w:ilvl w:val="0"/>
          <w:numId w:val="4"/>
        </w:numPr>
        <w:jc w:val="both"/>
        <w:rPr>
          <w:rFonts w:ascii="Georgia" w:hAnsi="Georgia" w:cs="Georgia"/>
          <w:b/>
        </w:rPr>
      </w:pPr>
      <w:r w:rsidRPr="00FF34C6">
        <w:rPr>
          <w:rFonts w:ascii="Georgia" w:hAnsi="Georgia" w:cs="Georgia"/>
        </w:rPr>
        <w:t>Dzieci z naszego przedszkola osiągają</w:t>
      </w:r>
      <w:r w:rsidRPr="00FF34C6">
        <w:rPr>
          <w:rFonts w:ascii="Georgia" w:hAnsi="Georgia" w:cs="Georgia"/>
        </w:rPr>
        <w:br/>
        <w:t xml:space="preserve">sukcesy w wielu dziecięcych konkursach </w:t>
      </w:r>
    </w:p>
    <w:p w:rsidR="00FF34C6" w:rsidRPr="00FF34C6" w:rsidRDefault="00FF34C6" w:rsidP="00FF34C6">
      <w:pPr>
        <w:jc w:val="both"/>
        <w:rPr>
          <w:rFonts w:ascii="Georgia" w:hAnsi="Georgia" w:cs="Georgia"/>
          <w:b/>
        </w:rPr>
      </w:pPr>
    </w:p>
    <w:p w:rsidR="00FF34C6" w:rsidRPr="00FF34C6" w:rsidRDefault="00FF34C6" w:rsidP="00FF34C6">
      <w:pPr>
        <w:jc w:val="both"/>
        <w:rPr>
          <w:rFonts w:ascii="Georgia" w:hAnsi="Georgia" w:cs="Georgia"/>
          <w:b/>
        </w:rPr>
      </w:pPr>
    </w:p>
    <w:p w:rsidR="00FF34C6" w:rsidRPr="00FF34C6" w:rsidRDefault="00FF34C6" w:rsidP="00FF34C6">
      <w:pPr>
        <w:jc w:val="both"/>
        <w:rPr>
          <w:rFonts w:ascii="Georgia" w:hAnsi="Georgia" w:cs="Georgia"/>
          <w:b/>
        </w:rPr>
      </w:pPr>
    </w:p>
    <w:p w:rsidR="00FF34C6" w:rsidRPr="00FF34C6" w:rsidRDefault="00FF34C6" w:rsidP="00FF34C6">
      <w:pPr>
        <w:spacing w:line="360" w:lineRule="auto"/>
        <w:jc w:val="both"/>
        <w:rPr>
          <w:rFonts w:ascii="Georgia" w:hAnsi="Georgia" w:cs="Georgia"/>
          <w:b/>
        </w:rPr>
      </w:pPr>
    </w:p>
    <w:p w:rsidR="00FF34C6" w:rsidRPr="00641FF9" w:rsidRDefault="00FF34C6" w:rsidP="00FF34C6">
      <w:pPr>
        <w:spacing w:line="360" w:lineRule="auto"/>
        <w:jc w:val="center"/>
        <w:rPr>
          <w:rFonts w:ascii="Georgia" w:hAnsi="Georgia" w:cs="Georgia"/>
          <w:b/>
          <w:color w:val="0070C0"/>
          <w:sz w:val="28"/>
          <w:szCs w:val="28"/>
        </w:rPr>
      </w:pPr>
      <w:r w:rsidRPr="00641FF9">
        <w:rPr>
          <w:rFonts w:ascii="Georgia" w:hAnsi="Georgia" w:cs="Georgia"/>
          <w:b/>
          <w:color w:val="0070C0"/>
          <w:sz w:val="28"/>
          <w:szCs w:val="28"/>
        </w:rPr>
        <w:t xml:space="preserve">ZAPRASZAMY </w:t>
      </w:r>
    </w:p>
    <w:p w:rsidR="00FF34C6" w:rsidRPr="00641FF9" w:rsidRDefault="00FF34C6" w:rsidP="00FF34C6">
      <w:pPr>
        <w:spacing w:line="360" w:lineRule="auto"/>
        <w:jc w:val="center"/>
        <w:rPr>
          <w:color w:val="0070C0"/>
        </w:rPr>
      </w:pPr>
      <w:r w:rsidRPr="00641FF9">
        <w:rPr>
          <w:rFonts w:ascii="Georgia" w:hAnsi="Georgia" w:cs="Georgia"/>
          <w:b/>
          <w:color w:val="0070C0"/>
          <w:sz w:val="28"/>
          <w:szCs w:val="28"/>
        </w:rPr>
        <w:t>DO NASZEGO PRZEDSZKOLA!</w:t>
      </w:r>
    </w:p>
    <w:p w:rsidR="00FF34C6" w:rsidRPr="00641FF9" w:rsidRDefault="00FF34C6" w:rsidP="00FF34C6">
      <w:pPr>
        <w:spacing w:before="57" w:after="57"/>
        <w:rPr>
          <w:rFonts w:ascii="Georgia" w:hAnsi="Georgia" w:cs="Georgia"/>
          <w:bCs/>
          <w:color w:val="0070C0"/>
        </w:rPr>
      </w:pPr>
    </w:p>
    <w:p w:rsidR="00FF34C6" w:rsidRPr="00FF34C6" w:rsidRDefault="00FF34C6"/>
    <w:sectPr w:rsidR="00FF34C6" w:rsidRPr="00FF34C6" w:rsidSect="00641FF9">
      <w:pgSz w:w="16838" w:h="11906" w:orient="landscape"/>
      <w:pgMar w:top="284" w:right="284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C6"/>
    <w:rsid w:val="00197817"/>
    <w:rsid w:val="00641FF9"/>
    <w:rsid w:val="00834E1F"/>
    <w:rsid w:val="00877A9D"/>
    <w:rsid w:val="00E975C5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DAC4"/>
  <w15:chartTrackingRefBased/>
  <w15:docId w15:val="{5BB2A108-CA45-4299-9434-AE629811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F34C6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4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4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34C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34C6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34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F34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F34C6"/>
    <w:rPr>
      <w:rFonts w:ascii="Comic Sans MS" w:hAnsi="Comic Sans MS" w:cs="Comic Sans MS"/>
      <w:b/>
      <w:sz w:val="44"/>
      <w:szCs w:val="20"/>
    </w:rPr>
  </w:style>
  <w:style w:type="paragraph" w:styleId="NormalnyWeb">
    <w:name w:val="Normal (Web)"/>
    <w:basedOn w:val="Normalny"/>
    <w:uiPriority w:val="99"/>
    <w:semiHidden/>
    <w:unhideWhenUsed/>
    <w:rsid w:val="00FF34C6"/>
    <w:pPr>
      <w:spacing w:before="100" w:beforeAutospacing="1" w:after="100" w:afterAutospacing="1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4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4C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F34C6"/>
    <w:pPr>
      <w:spacing w:line="360" w:lineRule="auto"/>
    </w:pPr>
    <w:rPr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przedszkole@malan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edszkole.malanow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4799-63E1-4337-B723-76CC0821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5</dc:creator>
  <cp:keywords/>
  <dc:description/>
  <cp:lastModifiedBy>Grupa 5</cp:lastModifiedBy>
  <cp:revision>6</cp:revision>
  <cp:lastPrinted>2020-02-28T11:40:00Z</cp:lastPrinted>
  <dcterms:created xsi:type="dcterms:W3CDTF">2020-02-28T09:49:00Z</dcterms:created>
  <dcterms:modified xsi:type="dcterms:W3CDTF">2020-02-28T11:41:00Z</dcterms:modified>
</cp:coreProperties>
</file>